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505"/>
      </w:tblGrid>
      <w:tr w:rsidR="00B8032A" w:rsidRPr="00B56E35">
        <w:trPr>
          <w:trHeight w:val="1424"/>
        </w:trPr>
        <w:tc>
          <w:tcPr>
            <w:tcW w:w="1488" w:type="dxa"/>
          </w:tcPr>
          <w:p w:rsidR="00B8032A" w:rsidRPr="00B56E35" w:rsidRDefault="00531187" w:rsidP="00C17EBC">
            <w:pPr>
              <w:pStyle w:val="Titolo6"/>
              <w:ind w:left="214" w:hanging="214"/>
              <w:rPr>
                <w:rFonts w:ascii="Arial Narrow" w:hAnsi="Arial Narrow"/>
              </w:rPr>
            </w:pPr>
            <w:r w:rsidRPr="00B56E35">
              <w:rPr>
                <w:rFonts w:ascii="Arial Narrow" w:hAnsi="Arial Narrow"/>
              </w:rPr>
              <w:object w:dxaOrig="1241" w:dyaOrig="1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62.4pt" o:ole="" fillcolor="window">
                  <v:imagedata r:id="rId7" o:title=""/>
                </v:shape>
                <o:OLEObject Type="Embed" ProgID="Word.Picture.8" ShapeID="_x0000_i1025" DrawAspect="Content" ObjectID="_1422369739" r:id="rId8"/>
              </w:object>
            </w:r>
            <w:r w:rsidR="00B8032A" w:rsidRPr="00B56E35">
              <w:rPr>
                <w:rFonts w:ascii="Arial Narrow" w:hAnsi="Arial Narrow"/>
                <w:b/>
                <w:sz w:val="68"/>
              </w:rPr>
              <w:t xml:space="preserve"> </w:t>
            </w:r>
          </w:p>
        </w:tc>
        <w:tc>
          <w:tcPr>
            <w:tcW w:w="8505" w:type="dxa"/>
          </w:tcPr>
          <w:p w:rsidR="00B8032A" w:rsidRPr="00B56E35" w:rsidRDefault="00B8032A" w:rsidP="00C17EBC">
            <w:pPr>
              <w:pStyle w:val="Titolo1"/>
              <w:ind w:left="214" w:hanging="214"/>
              <w:rPr>
                <w:rFonts w:ascii="Arial Narrow" w:hAnsi="Arial Narrow"/>
              </w:rPr>
            </w:pPr>
          </w:p>
          <w:p w:rsidR="00B8032A" w:rsidRPr="00B57F3F" w:rsidRDefault="00B8032A" w:rsidP="00C17EBC">
            <w:pPr>
              <w:ind w:left="214" w:hanging="214"/>
              <w:jc w:val="center"/>
              <w:rPr>
                <w:rFonts w:ascii="Arial Narrow" w:hAnsi="Arial Narrow"/>
                <w:i/>
                <w:color w:val="1F497D" w:themeColor="text2"/>
                <w:sz w:val="56"/>
                <w:szCs w:val="56"/>
              </w:rPr>
            </w:pPr>
            <w:r w:rsidRPr="00B57F3F">
              <w:rPr>
                <w:rFonts w:ascii="Arial Narrow" w:hAnsi="Arial Narrow"/>
                <w:b/>
                <w:i/>
                <w:color w:val="1F497D" w:themeColor="text2"/>
                <w:sz w:val="56"/>
                <w:szCs w:val="56"/>
              </w:rPr>
              <w:t>Città di Pomigliano d’Arco</w:t>
            </w:r>
          </w:p>
          <w:p w:rsidR="00B8032A" w:rsidRPr="00B57F3F" w:rsidRDefault="00B8032A" w:rsidP="00C17EBC">
            <w:pPr>
              <w:ind w:left="214" w:hanging="214"/>
              <w:jc w:val="center"/>
              <w:rPr>
                <w:rFonts w:ascii="Arial Narrow" w:hAnsi="Arial Narrow"/>
                <w:i/>
                <w:color w:val="1F497D" w:themeColor="text2"/>
                <w:sz w:val="8"/>
              </w:rPr>
            </w:pPr>
          </w:p>
          <w:p w:rsidR="00B8032A" w:rsidRPr="00B56E35" w:rsidRDefault="00B8032A" w:rsidP="002A06DD">
            <w:pPr>
              <w:pStyle w:val="Titolo7"/>
              <w:ind w:left="214" w:hanging="214"/>
              <w:rPr>
                <w:rFonts w:ascii="Arial Narrow" w:hAnsi="Arial Narrow"/>
                <w:szCs w:val="28"/>
              </w:rPr>
            </w:pPr>
            <w:r w:rsidRPr="00B57F3F">
              <w:rPr>
                <w:rFonts w:ascii="Arial Narrow" w:hAnsi="Arial Narrow"/>
                <w:color w:val="1F497D" w:themeColor="text2"/>
                <w:szCs w:val="28"/>
              </w:rPr>
              <w:t>Provincia di Napoli</w:t>
            </w:r>
            <w:r w:rsidRPr="00B56E35">
              <w:rPr>
                <w:rFonts w:ascii="Arial Narrow" w:hAnsi="Arial Narrow"/>
                <w:szCs w:val="28"/>
              </w:rPr>
              <w:t xml:space="preserve"> </w:t>
            </w:r>
          </w:p>
        </w:tc>
      </w:tr>
    </w:tbl>
    <w:p w:rsidR="00531187" w:rsidRPr="00531187" w:rsidRDefault="007E33AD" w:rsidP="00584E87">
      <w:pPr>
        <w:jc w:val="center"/>
        <w:rPr>
          <w:rFonts w:ascii="Arial Narrow" w:hAnsi="Arial Narrow"/>
          <w:b/>
          <w:color w:val="1F497D" w:themeColor="text2"/>
          <w:sz w:val="60"/>
          <w:szCs w:val="60"/>
        </w:rPr>
      </w:pPr>
      <w:r w:rsidRPr="00531187">
        <w:rPr>
          <w:rFonts w:ascii="Arial Narrow" w:hAnsi="Arial Narrow"/>
          <w:b/>
          <w:color w:val="1F497D" w:themeColor="text2"/>
          <w:sz w:val="60"/>
          <w:szCs w:val="60"/>
        </w:rPr>
        <w:t xml:space="preserve">IL COMUNE </w:t>
      </w:r>
      <w:proofErr w:type="spellStart"/>
      <w:r w:rsidRPr="00531187">
        <w:rPr>
          <w:rFonts w:ascii="Arial Narrow" w:hAnsi="Arial Narrow"/>
          <w:b/>
          <w:color w:val="1F497D" w:themeColor="text2"/>
          <w:sz w:val="60"/>
          <w:szCs w:val="60"/>
        </w:rPr>
        <w:t>DI</w:t>
      </w:r>
      <w:proofErr w:type="spellEnd"/>
      <w:r w:rsidRPr="00531187">
        <w:rPr>
          <w:rFonts w:ascii="Arial Narrow" w:hAnsi="Arial Narrow"/>
          <w:b/>
          <w:color w:val="1F497D" w:themeColor="text2"/>
          <w:sz w:val="60"/>
          <w:szCs w:val="60"/>
        </w:rPr>
        <w:t xml:space="preserve"> POMIGLIANO D’ARCO</w:t>
      </w:r>
    </w:p>
    <w:p w:rsidR="007E33AD" w:rsidRPr="00531187" w:rsidRDefault="007E33AD" w:rsidP="00584E87">
      <w:pPr>
        <w:jc w:val="center"/>
        <w:rPr>
          <w:rFonts w:ascii="Arial Narrow" w:hAnsi="Arial Narrow"/>
          <w:b/>
          <w:color w:val="1F497D" w:themeColor="text2"/>
          <w:sz w:val="48"/>
          <w:szCs w:val="48"/>
        </w:rPr>
      </w:pPr>
      <w:r w:rsidRPr="00531187">
        <w:rPr>
          <w:rFonts w:ascii="Arial Narrow" w:hAnsi="Arial Narrow"/>
          <w:b/>
          <w:color w:val="1F497D" w:themeColor="text2"/>
          <w:sz w:val="48"/>
          <w:szCs w:val="48"/>
        </w:rPr>
        <w:t xml:space="preserve"> IN COLLABORAZIONE CON LE ASSOCIAZIONI DEI COMMERCIANTI</w:t>
      </w:r>
    </w:p>
    <w:p w:rsidR="006E6CAA" w:rsidRPr="006E6CAA" w:rsidRDefault="006E6CAA" w:rsidP="007A6B39">
      <w:pPr>
        <w:rPr>
          <w:rFonts w:ascii="Arial Narrow" w:hAnsi="Arial Narrow"/>
          <w:b/>
          <w:color w:val="1F497D" w:themeColor="text2"/>
          <w:sz w:val="40"/>
          <w:szCs w:val="40"/>
        </w:rPr>
      </w:pPr>
    </w:p>
    <w:p w:rsidR="007E33AD" w:rsidRPr="00531187" w:rsidRDefault="007E33AD" w:rsidP="006E6CAA">
      <w:pPr>
        <w:jc w:val="center"/>
        <w:rPr>
          <w:rFonts w:ascii="Arial Narrow" w:hAnsi="Arial Narrow"/>
          <w:b/>
          <w:color w:val="1F497D" w:themeColor="text2"/>
          <w:sz w:val="56"/>
          <w:szCs w:val="56"/>
        </w:rPr>
      </w:pPr>
      <w:r w:rsidRPr="00531187">
        <w:rPr>
          <w:rFonts w:ascii="Arial Narrow" w:hAnsi="Arial Narrow"/>
          <w:b/>
          <w:color w:val="1F497D" w:themeColor="text2"/>
          <w:sz w:val="56"/>
          <w:szCs w:val="56"/>
        </w:rPr>
        <w:t>INVITA</w:t>
      </w:r>
    </w:p>
    <w:p w:rsidR="006E6CAA" w:rsidRPr="006E6CAA" w:rsidRDefault="006E6CAA" w:rsidP="006E6CAA">
      <w:pPr>
        <w:jc w:val="center"/>
        <w:rPr>
          <w:rFonts w:ascii="Arial Narrow" w:hAnsi="Arial Narrow"/>
          <w:b/>
          <w:color w:val="1F497D" w:themeColor="text2"/>
          <w:sz w:val="40"/>
          <w:szCs w:val="40"/>
        </w:rPr>
      </w:pPr>
    </w:p>
    <w:p w:rsidR="007E33AD" w:rsidRDefault="007E33AD" w:rsidP="00531187">
      <w:pPr>
        <w:jc w:val="center"/>
        <w:rPr>
          <w:rFonts w:ascii="Arial Narrow" w:hAnsi="Arial Narrow"/>
          <w:b/>
          <w:color w:val="1F497D" w:themeColor="text2"/>
          <w:sz w:val="40"/>
          <w:szCs w:val="40"/>
        </w:rPr>
      </w:pPr>
      <w:r w:rsidRPr="006E6CAA">
        <w:rPr>
          <w:rFonts w:ascii="Arial Narrow" w:hAnsi="Arial Narrow"/>
          <w:b/>
          <w:color w:val="1F497D" w:themeColor="text2"/>
          <w:sz w:val="40"/>
          <w:szCs w:val="40"/>
        </w:rPr>
        <w:t xml:space="preserve">LA CITTADINANZA AL GRAN FINALE </w:t>
      </w:r>
      <w:proofErr w:type="spellStart"/>
      <w:r w:rsidRPr="006E6CAA">
        <w:rPr>
          <w:rFonts w:ascii="Arial Narrow" w:hAnsi="Arial Narrow"/>
          <w:b/>
          <w:color w:val="1F497D" w:themeColor="text2"/>
          <w:sz w:val="40"/>
          <w:szCs w:val="40"/>
        </w:rPr>
        <w:t>DI</w:t>
      </w:r>
      <w:proofErr w:type="spellEnd"/>
      <w:r w:rsidRPr="006E6CAA">
        <w:rPr>
          <w:rFonts w:ascii="Arial Narrow" w:hAnsi="Arial Narrow"/>
          <w:b/>
          <w:color w:val="1F497D" w:themeColor="text2"/>
          <w:sz w:val="40"/>
          <w:szCs w:val="40"/>
        </w:rPr>
        <w:t xml:space="preserve"> CARNEVALE</w:t>
      </w:r>
    </w:p>
    <w:p w:rsidR="00531187" w:rsidRPr="006E6CAA" w:rsidRDefault="00531187" w:rsidP="00531187">
      <w:pPr>
        <w:jc w:val="center"/>
        <w:rPr>
          <w:rFonts w:ascii="Arial Narrow" w:hAnsi="Arial Narrow"/>
          <w:b/>
          <w:color w:val="1F497D" w:themeColor="text2"/>
          <w:sz w:val="40"/>
          <w:szCs w:val="40"/>
        </w:rPr>
      </w:pPr>
    </w:p>
    <w:p w:rsidR="007E33AD" w:rsidRDefault="005C256A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  <w:r>
        <w:rPr>
          <w:rFonts w:ascii="Arial Narrow" w:hAnsi="Arial Narrow"/>
          <w:b/>
          <w:noProof/>
          <w:color w:val="1F497D" w:themeColor="text2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6.1pt;width:427.4pt;height:84.05pt;z-index:251660288;mso-position-horizontal:center;mso-width-relative:margin;mso-height-relative:margin" fillcolor="#4f81bd [3204]" strokecolor="#f2f2f2 [3041]" strokeweight="3pt">
            <v:shadow on="t" type="perspective" color="#243f60 [1604]" opacity=".5" offset="1pt" offset2="-1pt"/>
            <v:textbox>
              <w:txbxContent>
                <w:p w:rsidR="006E6CAA" w:rsidRDefault="006E6CAA" w:rsidP="006E6CAA">
                  <w:pPr>
                    <w:jc w:val="center"/>
                    <w:rPr>
                      <w:color w:val="FFFFFF" w:themeColor="background1"/>
                      <w:sz w:val="48"/>
                      <w:szCs w:val="48"/>
                    </w:rPr>
                  </w:pPr>
                </w:p>
                <w:p w:rsidR="007E33AD" w:rsidRPr="00145A6B" w:rsidRDefault="006E6CAA" w:rsidP="006E6CAA">
                  <w:pPr>
                    <w:jc w:val="center"/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145A6B">
                    <w:rPr>
                      <w:b/>
                      <w:color w:val="FFFFFF" w:themeColor="background1"/>
                      <w:sz w:val="48"/>
                      <w:szCs w:val="48"/>
                    </w:rPr>
                    <w:t>DOMENICA 17 FEBBRAIO</w:t>
                  </w:r>
                  <w:r w:rsidR="00173EAA">
                    <w:rPr>
                      <w:b/>
                      <w:color w:val="FFFFFF" w:themeColor="background1"/>
                      <w:sz w:val="48"/>
                      <w:szCs w:val="48"/>
                    </w:rPr>
                    <w:t xml:space="preserve"> 2013</w:t>
                  </w:r>
                </w:p>
              </w:txbxContent>
            </v:textbox>
          </v:shape>
        </w:pict>
      </w:r>
    </w:p>
    <w:p w:rsidR="007E33AD" w:rsidRDefault="007E33AD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</w:p>
    <w:p w:rsidR="00145A6B" w:rsidRDefault="00145A6B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</w:p>
    <w:p w:rsidR="00145A6B" w:rsidRDefault="00145A6B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</w:p>
    <w:p w:rsidR="00145A6B" w:rsidRDefault="00145A6B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</w:p>
    <w:p w:rsidR="00145A6B" w:rsidRDefault="00145A6B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</w:p>
    <w:p w:rsidR="00145A6B" w:rsidRDefault="00145A6B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</w:p>
    <w:p w:rsidR="00145A6B" w:rsidRDefault="00145A6B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</w:p>
    <w:p w:rsidR="00145A6B" w:rsidRDefault="00145A6B" w:rsidP="007A6B39">
      <w:pPr>
        <w:rPr>
          <w:rFonts w:ascii="Arial Narrow" w:hAnsi="Arial Narrow"/>
          <w:b/>
          <w:color w:val="1F497D" w:themeColor="text2"/>
          <w:sz w:val="24"/>
          <w:szCs w:val="24"/>
        </w:rPr>
      </w:pPr>
    </w:p>
    <w:p w:rsidR="00145A6B" w:rsidRPr="00B147B2" w:rsidRDefault="00145A6B" w:rsidP="007A6B39">
      <w:pPr>
        <w:rPr>
          <w:rFonts w:ascii="Arial Narrow" w:hAnsi="Arial Narrow"/>
          <w:b/>
          <w:color w:val="1F497D" w:themeColor="text2"/>
          <w:sz w:val="40"/>
          <w:szCs w:val="40"/>
          <w:u w:val="single"/>
        </w:rPr>
      </w:pPr>
      <w:r w:rsidRPr="00B147B2">
        <w:rPr>
          <w:rFonts w:ascii="Arial Narrow" w:hAnsi="Arial Narrow"/>
          <w:b/>
          <w:color w:val="1F497D" w:themeColor="text2"/>
          <w:sz w:val="40"/>
          <w:szCs w:val="40"/>
          <w:u w:val="single"/>
        </w:rPr>
        <w:t xml:space="preserve">PIAZZA PRIMAVERA </w:t>
      </w:r>
    </w:p>
    <w:p w:rsidR="00145A6B" w:rsidRPr="00B147B2" w:rsidRDefault="00145A6B" w:rsidP="007A6B39">
      <w:pPr>
        <w:rPr>
          <w:rFonts w:ascii="Arial Narrow" w:hAnsi="Arial Narrow"/>
          <w:b/>
          <w:color w:val="1F497D" w:themeColor="text2"/>
          <w:sz w:val="28"/>
          <w:szCs w:val="28"/>
        </w:rPr>
      </w:pPr>
      <w:r w:rsidRPr="00B147B2">
        <w:rPr>
          <w:rFonts w:ascii="Arial Narrow" w:hAnsi="Arial Narrow"/>
          <w:b/>
          <w:color w:val="1F497D" w:themeColor="text2"/>
          <w:sz w:val="28"/>
          <w:szCs w:val="28"/>
        </w:rPr>
        <w:t>ORE 10.30</w:t>
      </w:r>
    </w:p>
    <w:p w:rsidR="00B147B2" w:rsidRPr="00584E87" w:rsidRDefault="00B147B2" w:rsidP="007A6B39">
      <w:pPr>
        <w:rPr>
          <w:rFonts w:ascii="Arial Narrow" w:hAnsi="Arial Narrow"/>
          <w:b/>
          <w:color w:val="1F497D" w:themeColor="text2"/>
          <w:sz w:val="40"/>
          <w:szCs w:val="40"/>
        </w:rPr>
      </w:pPr>
    </w:p>
    <w:p w:rsidR="00145A6B" w:rsidRPr="00B147B2" w:rsidRDefault="00145A6B" w:rsidP="00674BE5">
      <w:pPr>
        <w:spacing w:line="276" w:lineRule="auto"/>
        <w:rPr>
          <w:rFonts w:ascii="Arial Narrow" w:hAnsi="Arial Narrow"/>
          <w:b/>
          <w:color w:val="1F497D" w:themeColor="text2"/>
          <w:sz w:val="32"/>
          <w:szCs w:val="32"/>
        </w:rPr>
      </w:pPr>
      <w:r w:rsidRPr="00B147B2">
        <w:rPr>
          <w:rFonts w:ascii="Arial Narrow" w:hAnsi="Arial Narrow"/>
          <w:b/>
          <w:color w:val="1F497D" w:themeColor="text2"/>
          <w:sz w:val="32"/>
          <w:szCs w:val="32"/>
        </w:rPr>
        <w:t>SFILATA IN COSTUME DEGLI ALUNNI DELLE</w:t>
      </w:r>
      <w:r w:rsidR="00B147B2" w:rsidRPr="00B147B2">
        <w:rPr>
          <w:rFonts w:ascii="Arial Narrow" w:hAnsi="Arial Narrow"/>
          <w:b/>
          <w:color w:val="1F497D" w:themeColor="text2"/>
          <w:sz w:val="32"/>
          <w:szCs w:val="32"/>
        </w:rPr>
        <w:t xml:space="preserve"> </w:t>
      </w:r>
      <w:r w:rsidRPr="00B147B2">
        <w:rPr>
          <w:rFonts w:ascii="Arial Narrow" w:hAnsi="Arial Narrow"/>
          <w:b/>
          <w:color w:val="1F497D" w:themeColor="text2"/>
          <w:sz w:val="32"/>
          <w:szCs w:val="32"/>
        </w:rPr>
        <w:t xml:space="preserve">SCUOLE </w:t>
      </w:r>
      <w:proofErr w:type="spellStart"/>
      <w:r w:rsidRPr="00B147B2">
        <w:rPr>
          <w:rFonts w:ascii="Arial Narrow" w:hAnsi="Arial Narrow"/>
          <w:b/>
          <w:color w:val="1F497D" w:themeColor="text2"/>
          <w:sz w:val="32"/>
          <w:szCs w:val="32"/>
        </w:rPr>
        <w:t>DI</w:t>
      </w:r>
      <w:proofErr w:type="spellEnd"/>
      <w:r w:rsidRPr="00B147B2">
        <w:rPr>
          <w:rFonts w:ascii="Arial Narrow" w:hAnsi="Arial Narrow"/>
          <w:b/>
          <w:color w:val="1F497D" w:themeColor="text2"/>
          <w:sz w:val="32"/>
          <w:szCs w:val="32"/>
        </w:rPr>
        <w:t xml:space="preserve"> POMIGLIANO</w:t>
      </w:r>
    </w:p>
    <w:p w:rsidR="00145A6B" w:rsidRPr="00B147B2" w:rsidRDefault="00145A6B" w:rsidP="00674BE5">
      <w:pPr>
        <w:spacing w:line="276" w:lineRule="auto"/>
        <w:rPr>
          <w:rFonts w:ascii="Arial Narrow" w:hAnsi="Arial Narrow"/>
          <w:b/>
          <w:color w:val="1F497D" w:themeColor="text2"/>
          <w:sz w:val="32"/>
          <w:szCs w:val="32"/>
        </w:rPr>
      </w:pPr>
      <w:r w:rsidRPr="00B147B2">
        <w:rPr>
          <w:rFonts w:ascii="Arial Narrow" w:hAnsi="Arial Narrow"/>
          <w:b/>
          <w:color w:val="1F497D" w:themeColor="text2"/>
          <w:sz w:val="32"/>
          <w:szCs w:val="32"/>
        </w:rPr>
        <w:t xml:space="preserve">LA CANZONE </w:t>
      </w:r>
      <w:proofErr w:type="spellStart"/>
      <w:r w:rsidRPr="00B147B2">
        <w:rPr>
          <w:rFonts w:ascii="Arial Narrow" w:hAnsi="Arial Narrow"/>
          <w:b/>
          <w:color w:val="1F497D" w:themeColor="text2"/>
          <w:sz w:val="32"/>
          <w:szCs w:val="32"/>
        </w:rPr>
        <w:t>DI</w:t>
      </w:r>
      <w:proofErr w:type="spellEnd"/>
      <w:r w:rsidRPr="00B147B2">
        <w:rPr>
          <w:rFonts w:ascii="Arial Narrow" w:hAnsi="Arial Narrow"/>
          <w:b/>
          <w:color w:val="1F497D" w:themeColor="text2"/>
          <w:sz w:val="32"/>
          <w:szCs w:val="32"/>
        </w:rPr>
        <w:t xml:space="preserve"> ZEZA DEL GRUPPO OPERARIO ‘ZEZI</w:t>
      </w:r>
    </w:p>
    <w:p w:rsidR="00584E87" w:rsidRPr="00B147B2" w:rsidRDefault="00584E87" w:rsidP="00674BE5">
      <w:pPr>
        <w:spacing w:line="276" w:lineRule="auto"/>
        <w:rPr>
          <w:rFonts w:ascii="Arial Narrow" w:hAnsi="Arial Narrow"/>
          <w:b/>
          <w:color w:val="1F497D" w:themeColor="text2"/>
          <w:sz w:val="32"/>
          <w:szCs w:val="32"/>
        </w:rPr>
      </w:pPr>
      <w:r w:rsidRPr="00B147B2">
        <w:rPr>
          <w:rFonts w:ascii="Arial Narrow" w:hAnsi="Arial Narrow"/>
          <w:b/>
          <w:color w:val="1F497D" w:themeColor="text2"/>
          <w:sz w:val="32"/>
          <w:szCs w:val="32"/>
        </w:rPr>
        <w:t>I DODICI MESI</w:t>
      </w:r>
    </w:p>
    <w:p w:rsidR="00584E87" w:rsidRPr="00584E87" w:rsidRDefault="00584E87" w:rsidP="007A6B39">
      <w:pPr>
        <w:rPr>
          <w:rFonts w:ascii="Arial Narrow" w:hAnsi="Arial Narrow"/>
          <w:b/>
          <w:color w:val="1F497D" w:themeColor="text2"/>
          <w:sz w:val="40"/>
          <w:szCs w:val="40"/>
        </w:rPr>
      </w:pPr>
    </w:p>
    <w:p w:rsidR="00584E87" w:rsidRPr="00584E87" w:rsidRDefault="00584E87" w:rsidP="007A6B39">
      <w:pPr>
        <w:rPr>
          <w:rFonts w:ascii="Arial Narrow" w:hAnsi="Arial Narrow"/>
          <w:b/>
          <w:color w:val="1F497D" w:themeColor="text2"/>
          <w:sz w:val="40"/>
          <w:szCs w:val="40"/>
        </w:rPr>
      </w:pPr>
      <w:r w:rsidRPr="00B147B2">
        <w:rPr>
          <w:rFonts w:ascii="Arial Narrow" w:hAnsi="Arial Narrow"/>
          <w:b/>
          <w:color w:val="1F497D" w:themeColor="text2"/>
          <w:sz w:val="40"/>
          <w:szCs w:val="40"/>
          <w:u w:val="single"/>
        </w:rPr>
        <w:t>VIA TERRACCIANO</w:t>
      </w:r>
      <w:r w:rsidRPr="00584E87">
        <w:rPr>
          <w:rFonts w:ascii="Arial Narrow" w:hAnsi="Arial Narrow"/>
          <w:b/>
          <w:color w:val="1F497D" w:themeColor="text2"/>
          <w:sz w:val="40"/>
          <w:szCs w:val="40"/>
        </w:rPr>
        <w:t xml:space="preserve">  </w:t>
      </w:r>
      <w:r w:rsidRPr="00E55205">
        <w:rPr>
          <w:rFonts w:ascii="Arial Narrow" w:hAnsi="Arial Narrow"/>
          <w:b/>
          <w:color w:val="1F497D" w:themeColor="text2"/>
          <w:sz w:val="32"/>
          <w:szCs w:val="32"/>
        </w:rPr>
        <w:t>(nei pressi della Chiesa del S.S. Rosario)</w:t>
      </w:r>
    </w:p>
    <w:p w:rsidR="00584E87" w:rsidRPr="00B147B2" w:rsidRDefault="00584E87" w:rsidP="007A6B39">
      <w:pPr>
        <w:rPr>
          <w:rFonts w:ascii="Arial Narrow" w:hAnsi="Arial Narrow"/>
          <w:b/>
          <w:color w:val="1F497D" w:themeColor="text2"/>
          <w:sz w:val="28"/>
          <w:szCs w:val="28"/>
        </w:rPr>
      </w:pPr>
      <w:r w:rsidRPr="00B147B2">
        <w:rPr>
          <w:rFonts w:ascii="Arial Narrow" w:hAnsi="Arial Narrow"/>
          <w:b/>
          <w:color w:val="1F497D" w:themeColor="text2"/>
          <w:sz w:val="28"/>
          <w:szCs w:val="28"/>
        </w:rPr>
        <w:t xml:space="preserve">ORE 11.00 </w:t>
      </w:r>
    </w:p>
    <w:p w:rsidR="00B147B2" w:rsidRDefault="00B147B2" w:rsidP="007A6B39">
      <w:pPr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584E87" w:rsidRPr="000833DA" w:rsidRDefault="00584E87" w:rsidP="007A6B39">
      <w:pPr>
        <w:rPr>
          <w:rFonts w:ascii="Arial Narrow" w:hAnsi="Arial Narrow"/>
          <w:b/>
          <w:color w:val="1F497D" w:themeColor="text2"/>
          <w:sz w:val="32"/>
          <w:szCs w:val="32"/>
        </w:rPr>
      </w:pPr>
      <w:r w:rsidRPr="000833DA">
        <w:rPr>
          <w:rFonts w:ascii="Arial Narrow" w:hAnsi="Arial Narrow"/>
          <w:b/>
          <w:color w:val="1F497D" w:themeColor="text2"/>
          <w:sz w:val="32"/>
          <w:szCs w:val="32"/>
        </w:rPr>
        <w:t xml:space="preserve">LA CANZONE </w:t>
      </w:r>
      <w:proofErr w:type="spellStart"/>
      <w:r w:rsidRPr="000833DA">
        <w:rPr>
          <w:rFonts w:ascii="Arial Narrow" w:hAnsi="Arial Narrow"/>
          <w:b/>
          <w:color w:val="1F497D" w:themeColor="text2"/>
          <w:sz w:val="32"/>
          <w:szCs w:val="32"/>
        </w:rPr>
        <w:t>DI</w:t>
      </w:r>
      <w:proofErr w:type="spellEnd"/>
      <w:r w:rsidRPr="000833DA">
        <w:rPr>
          <w:rFonts w:ascii="Arial Narrow" w:hAnsi="Arial Narrow"/>
          <w:b/>
          <w:color w:val="1F497D" w:themeColor="text2"/>
          <w:sz w:val="32"/>
          <w:szCs w:val="32"/>
        </w:rPr>
        <w:t xml:space="preserve"> ZEZA (Ass. </w:t>
      </w:r>
      <w:proofErr w:type="spellStart"/>
      <w:r w:rsidRPr="000833DA">
        <w:rPr>
          <w:rFonts w:ascii="Arial Narrow" w:hAnsi="Arial Narrow"/>
          <w:b/>
          <w:color w:val="1F497D" w:themeColor="text2"/>
          <w:sz w:val="32"/>
          <w:szCs w:val="32"/>
        </w:rPr>
        <w:t>Sunagliera</w:t>
      </w:r>
      <w:proofErr w:type="spellEnd"/>
      <w:r w:rsidRPr="000833DA">
        <w:rPr>
          <w:rFonts w:ascii="Arial Narrow" w:hAnsi="Arial Narrow"/>
          <w:b/>
          <w:color w:val="1F497D" w:themeColor="text2"/>
          <w:sz w:val="32"/>
          <w:szCs w:val="32"/>
        </w:rPr>
        <w:t>)</w:t>
      </w:r>
    </w:p>
    <w:p w:rsidR="00584E87" w:rsidRPr="00584E87" w:rsidRDefault="00584E87" w:rsidP="007A6B39">
      <w:pPr>
        <w:rPr>
          <w:rFonts w:ascii="Arial Narrow" w:hAnsi="Arial Narrow"/>
          <w:b/>
          <w:color w:val="1F497D" w:themeColor="text2"/>
          <w:sz w:val="40"/>
          <w:szCs w:val="40"/>
        </w:rPr>
      </w:pPr>
    </w:p>
    <w:p w:rsidR="00584E87" w:rsidRPr="00B147B2" w:rsidRDefault="00584E87" w:rsidP="007A6B39">
      <w:pPr>
        <w:rPr>
          <w:rFonts w:ascii="Arial Narrow" w:hAnsi="Arial Narrow"/>
          <w:b/>
          <w:color w:val="1F497D" w:themeColor="text2"/>
          <w:sz w:val="40"/>
          <w:szCs w:val="40"/>
          <w:u w:val="single"/>
        </w:rPr>
      </w:pPr>
      <w:r w:rsidRPr="00B147B2">
        <w:rPr>
          <w:rFonts w:ascii="Arial Narrow" w:hAnsi="Arial Narrow"/>
          <w:b/>
          <w:color w:val="1F497D" w:themeColor="text2"/>
          <w:sz w:val="40"/>
          <w:szCs w:val="40"/>
          <w:u w:val="single"/>
        </w:rPr>
        <w:t>PIAZZA PRIMAVERA</w:t>
      </w:r>
    </w:p>
    <w:p w:rsidR="00584E87" w:rsidRDefault="00584E87" w:rsidP="007A6B39">
      <w:pPr>
        <w:rPr>
          <w:rFonts w:ascii="Arial Narrow" w:hAnsi="Arial Narrow"/>
          <w:b/>
          <w:color w:val="1F497D" w:themeColor="text2"/>
          <w:sz w:val="28"/>
          <w:szCs w:val="28"/>
        </w:rPr>
      </w:pPr>
      <w:r w:rsidRPr="00B147B2">
        <w:rPr>
          <w:rFonts w:ascii="Arial Narrow" w:hAnsi="Arial Narrow"/>
          <w:b/>
          <w:color w:val="1F497D" w:themeColor="text2"/>
          <w:sz w:val="28"/>
          <w:szCs w:val="28"/>
        </w:rPr>
        <w:t>ORE 17.30</w:t>
      </w:r>
    </w:p>
    <w:p w:rsidR="00B147B2" w:rsidRPr="00B147B2" w:rsidRDefault="00B147B2" w:rsidP="007A6B39">
      <w:pPr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584E87" w:rsidRPr="00674BE5" w:rsidRDefault="00584E87" w:rsidP="00674BE5">
      <w:pPr>
        <w:spacing w:line="276" w:lineRule="auto"/>
        <w:rPr>
          <w:rFonts w:ascii="Arial Narrow" w:hAnsi="Arial Narrow"/>
          <w:b/>
          <w:color w:val="1F497D" w:themeColor="text2"/>
          <w:sz w:val="32"/>
          <w:szCs w:val="32"/>
        </w:rPr>
      </w:pPr>
      <w:r w:rsidRPr="00674BE5">
        <w:rPr>
          <w:rFonts w:ascii="Arial Narrow" w:hAnsi="Arial Narrow"/>
          <w:b/>
          <w:color w:val="1F497D" w:themeColor="text2"/>
          <w:sz w:val="32"/>
          <w:szCs w:val="32"/>
        </w:rPr>
        <w:t xml:space="preserve">LA CANZONE </w:t>
      </w:r>
      <w:proofErr w:type="spellStart"/>
      <w:r w:rsidRPr="00674BE5">
        <w:rPr>
          <w:rFonts w:ascii="Arial Narrow" w:hAnsi="Arial Narrow"/>
          <w:b/>
          <w:color w:val="1F497D" w:themeColor="text2"/>
          <w:sz w:val="32"/>
          <w:szCs w:val="32"/>
        </w:rPr>
        <w:t>DI</w:t>
      </w:r>
      <w:proofErr w:type="spellEnd"/>
      <w:r w:rsidRPr="00674BE5">
        <w:rPr>
          <w:rFonts w:ascii="Arial Narrow" w:hAnsi="Arial Narrow"/>
          <w:b/>
          <w:color w:val="1F497D" w:themeColor="text2"/>
          <w:sz w:val="32"/>
          <w:szCs w:val="32"/>
        </w:rPr>
        <w:t xml:space="preserve"> ZEZA</w:t>
      </w:r>
    </w:p>
    <w:p w:rsidR="00584E87" w:rsidRPr="00674BE5" w:rsidRDefault="00584E87" w:rsidP="00674BE5">
      <w:pPr>
        <w:spacing w:line="276" w:lineRule="auto"/>
        <w:rPr>
          <w:rFonts w:ascii="Arial Narrow" w:hAnsi="Arial Narrow"/>
          <w:b/>
          <w:color w:val="1F497D" w:themeColor="text2"/>
          <w:sz w:val="32"/>
          <w:szCs w:val="32"/>
        </w:rPr>
      </w:pPr>
      <w:r w:rsidRPr="00674BE5">
        <w:rPr>
          <w:rFonts w:ascii="Arial Narrow" w:hAnsi="Arial Narrow"/>
          <w:b/>
          <w:color w:val="1F497D" w:themeColor="text2"/>
          <w:sz w:val="32"/>
          <w:szCs w:val="32"/>
        </w:rPr>
        <w:t>I DODICI MESI</w:t>
      </w:r>
    </w:p>
    <w:p w:rsidR="00173EAA" w:rsidRDefault="00584E87" w:rsidP="00674BE5">
      <w:pPr>
        <w:spacing w:line="276" w:lineRule="auto"/>
        <w:rPr>
          <w:rFonts w:ascii="Arial Narrow" w:hAnsi="Arial Narrow"/>
          <w:b/>
          <w:color w:val="1F497D" w:themeColor="text2"/>
          <w:sz w:val="32"/>
          <w:szCs w:val="32"/>
        </w:rPr>
      </w:pPr>
      <w:r w:rsidRPr="00674BE5">
        <w:rPr>
          <w:rFonts w:ascii="Arial Narrow" w:hAnsi="Arial Narrow"/>
          <w:b/>
          <w:color w:val="1F497D" w:themeColor="text2"/>
          <w:sz w:val="32"/>
          <w:szCs w:val="32"/>
        </w:rPr>
        <w:t>TA</w:t>
      </w:r>
      <w:r w:rsidR="00B147B2" w:rsidRPr="00674BE5">
        <w:rPr>
          <w:rFonts w:ascii="Arial Narrow" w:hAnsi="Arial Narrow"/>
          <w:b/>
          <w:color w:val="1F497D" w:themeColor="text2"/>
          <w:sz w:val="32"/>
          <w:szCs w:val="32"/>
        </w:rPr>
        <w:t>MMU</w:t>
      </w:r>
      <w:r w:rsidRPr="00674BE5">
        <w:rPr>
          <w:rFonts w:ascii="Arial Narrow" w:hAnsi="Arial Narrow"/>
          <w:b/>
          <w:color w:val="1F497D" w:themeColor="text2"/>
          <w:sz w:val="32"/>
          <w:szCs w:val="32"/>
        </w:rPr>
        <w:t>RRIATONA</w:t>
      </w:r>
    </w:p>
    <w:p w:rsidR="00674BE5" w:rsidRPr="00674BE5" w:rsidRDefault="00674BE5" w:rsidP="00674BE5">
      <w:pPr>
        <w:spacing w:line="276" w:lineRule="auto"/>
        <w:rPr>
          <w:rFonts w:ascii="Arial Narrow" w:hAnsi="Arial Narrow"/>
          <w:b/>
          <w:color w:val="1F497D" w:themeColor="text2"/>
          <w:sz w:val="32"/>
          <w:szCs w:val="32"/>
        </w:rPr>
      </w:pPr>
    </w:p>
    <w:p w:rsidR="00173EAA" w:rsidRPr="00B147B2" w:rsidRDefault="00173EAA" w:rsidP="007A6B39">
      <w:pPr>
        <w:rPr>
          <w:rFonts w:ascii="Arial Narrow" w:hAnsi="Arial Narrow"/>
          <w:b/>
          <w:color w:val="1F497D" w:themeColor="text2"/>
          <w:sz w:val="28"/>
          <w:szCs w:val="28"/>
        </w:rPr>
      </w:pPr>
      <w:r>
        <w:rPr>
          <w:rFonts w:ascii="Arial Narrow" w:hAnsi="Arial Narrow"/>
          <w:b/>
          <w:color w:val="1F497D" w:themeColor="text2"/>
          <w:sz w:val="28"/>
          <w:szCs w:val="28"/>
        </w:rPr>
        <w:t xml:space="preserve">Pomigliano d’Arco, 14/02/2013                                    </w:t>
      </w:r>
      <w:r>
        <w:rPr>
          <w:rFonts w:ascii="Arial Narrow" w:hAnsi="Arial Narrow"/>
          <w:b/>
          <w:color w:val="1F497D" w:themeColor="text2"/>
          <w:sz w:val="28"/>
          <w:szCs w:val="28"/>
        </w:rPr>
        <w:tab/>
      </w:r>
      <w:r>
        <w:rPr>
          <w:rFonts w:ascii="Arial Narrow" w:hAnsi="Arial Narrow"/>
          <w:b/>
          <w:color w:val="1F497D" w:themeColor="text2"/>
          <w:sz w:val="28"/>
          <w:szCs w:val="28"/>
        </w:rPr>
        <w:tab/>
        <w:t>L’Amministrazione Comunale</w:t>
      </w:r>
    </w:p>
    <w:sectPr w:rsidR="00173EAA" w:rsidRPr="00B147B2" w:rsidSect="00674BE5">
      <w:pgSz w:w="11906" w:h="16838"/>
      <w:pgMar w:top="142" w:right="1134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FF" w:rsidRDefault="00E31CFF" w:rsidP="00AE7567">
      <w:r>
        <w:separator/>
      </w:r>
    </w:p>
  </w:endnote>
  <w:endnote w:type="continuationSeparator" w:id="0">
    <w:p w:rsidR="00E31CFF" w:rsidRDefault="00E31CFF" w:rsidP="00AE7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 (W1)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FF" w:rsidRDefault="00E31CFF" w:rsidP="00AE7567">
      <w:r>
        <w:separator/>
      </w:r>
    </w:p>
  </w:footnote>
  <w:footnote w:type="continuationSeparator" w:id="0">
    <w:p w:rsidR="00E31CFF" w:rsidRDefault="00E31CFF" w:rsidP="00AE7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20107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721CBD"/>
    <w:multiLevelType w:val="singleLevel"/>
    <w:tmpl w:val="60DEAE2A"/>
    <w:lvl w:ilvl="0">
      <w:start w:val="23"/>
      <w:numFmt w:val="bullet"/>
      <w:lvlText w:val="–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abstractNum w:abstractNumId="5">
    <w:nsid w:val="116D3885"/>
    <w:multiLevelType w:val="hybridMultilevel"/>
    <w:tmpl w:val="736443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9067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796392"/>
    <w:multiLevelType w:val="hybridMultilevel"/>
    <w:tmpl w:val="A9C0BD42"/>
    <w:lvl w:ilvl="0" w:tplc="71C87B1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953351"/>
    <w:multiLevelType w:val="singleLevel"/>
    <w:tmpl w:val="D01659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6584E2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1D58A2"/>
    <w:multiLevelType w:val="singleLevel"/>
    <w:tmpl w:val="8124CB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11">
    <w:nsid w:val="54643B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A8453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D5710C3"/>
    <w:multiLevelType w:val="hybridMultilevel"/>
    <w:tmpl w:val="67DA8590"/>
    <w:lvl w:ilvl="0" w:tplc="0410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4">
    <w:nsid w:val="7D0D2DAF"/>
    <w:multiLevelType w:val="singleLevel"/>
    <w:tmpl w:val="60DEAE2A"/>
    <w:lvl w:ilvl="0">
      <w:start w:val="23"/>
      <w:numFmt w:val="bullet"/>
      <w:lvlText w:val="–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3"/>
  </w:num>
  <w:num w:numId="5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7">
    <w:abstractNumId w:val="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8">
    <w:abstractNumId w:val="14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attachedTemplate r:id="rId1"/>
  <w:stylePaneFormatFilter w:val="3F01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6E35"/>
    <w:rsid w:val="00006851"/>
    <w:rsid w:val="00007D6B"/>
    <w:rsid w:val="0001502E"/>
    <w:rsid w:val="0002115C"/>
    <w:rsid w:val="000318EB"/>
    <w:rsid w:val="000517E6"/>
    <w:rsid w:val="00064553"/>
    <w:rsid w:val="00065E4C"/>
    <w:rsid w:val="00082BDB"/>
    <w:rsid w:val="000833DA"/>
    <w:rsid w:val="000B4E7F"/>
    <w:rsid w:val="000B6CB1"/>
    <w:rsid w:val="000C7C53"/>
    <w:rsid w:val="000D1D23"/>
    <w:rsid w:val="000D3524"/>
    <w:rsid w:val="000F7E51"/>
    <w:rsid w:val="00102D57"/>
    <w:rsid w:val="00105479"/>
    <w:rsid w:val="001066D1"/>
    <w:rsid w:val="00123457"/>
    <w:rsid w:val="00123B18"/>
    <w:rsid w:val="00143FF1"/>
    <w:rsid w:val="00145A6B"/>
    <w:rsid w:val="0015098E"/>
    <w:rsid w:val="00151B4A"/>
    <w:rsid w:val="0016362B"/>
    <w:rsid w:val="00165505"/>
    <w:rsid w:val="00173EAA"/>
    <w:rsid w:val="0018149C"/>
    <w:rsid w:val="00183673"/>
    <w:rsid w:val="00187A5E"/>
    <w:rsid w:val="001900F7"/>
    <w:rsid w:val="00195969"/>
    <w:rsid w:val="001975D7"/>
    <w:rsid w:val="00197A39"/>
    <w:rsid w:val="001A3A7D"/>
    <w:rsid w:val="001B2B79"/>
    <w:rsid w:val="001B728D"/>
    <w:rsid w:val="001C7470"/>
    <w:rsid w:val="001D45CB"/>
    <w:rsid w:val="001D644C"/>
    <w:rsid w:val="001F016E"/>
    <w:rsid w:val="002062B4"/>
    <w:rsid w:val="002108AB"/>
    <w:rsid w:val="002142C1"/>
    <w:rsid w:val="00214BEE"/>
    <w:rsid w:val="002155B6"/>
    <w:rsid w:val="002317E7"/>
    <w:rsid w:val="002365DC"/>
    <w:rsid w:val="00256841"/>
    <w:rsid w:val="00257FA3"/>
    <w:rsid w:val="002621C8"/>
    <w:rsid w:val="002667A4"/>
    <w:rsid w:val="002831A4"/>
    <w:rsid w:val="002914DF"/>
    <w:rsid w:val="00296463"/>
    <w:rsid w:val="002A06DD"/>
    <w:rsid w:val="002B1176"/>
    <w:rsid w:val="002C6465"/>
    <w:rsid w:val="002C6945"/>
    <w:rsid w:val="002E2AE8"/>
    <w:rsid w:val="002E6D4B"/>
    <w:rsid w:val="002F28DE"/>
    <w:rsid w:val="00301F19"/>
    <w:rsid w:val="00327F41"/>
    <w:rsid w:val="00337898"/>
    <w:rsid w:val="00371ADD"/>
    <w:rsid w:val="00377831"/>
    <w:rsid w:val="0038248D"/>
    <w:rsid w:val="00383865"/>
    <w:rsid w:val="00383AA3"/>
    <w:rsid w:val="00387E59"/>
    <w:rsid w:val="00394E9D"/>
    <w:rsid w:val="00395CCA"/>
    <w:rsid w:val="003A30B9"/>
    <w:rsid w:val="003A4F2A"/>
    <w:rsid w:val="003B0826"/>
    <w:rsid w:val="003B1FFD"/>
    <w:rsid w:val="003C4F59"/>
    <w:rsid w:val="003D5E2B"/>
    <w:rsid w:val="003D6FC7"/>
    <w:rsid w:val="003F4A4F"/>
    <w:rsid w:val="00404E24"/>
    <w:rsid w:val="00404EC1"/>
    <w:rsid w:val="00417381"/>
    <w:rsid w:val="004204CC"/>
    <w:rsid w:val="00421D6A"/>
    <w:rsid w:val="00441D73"/>
    <w:rsid w:val="00442198"/>
    <w:rsid w:val="00447D8A"/>
    <w:rsid w:val="004527C7"/>
    <w:rsid w:val="00455FD3"/>
    <w:rsid w:val="004650E5"/>
    <w:rsid w:val="00472452"/>
    <w:rsid w:val="00476367"/>
    <w:rsid w:val="0048126E"/>
    <w:rsid w:val="0048233D"/>
    <w:rsid w:val="004931FA"/>
    <w:rsid w:val="00497912"/>
    <w:rsid w:val="004A090F"/>
    <w:rsid w:val="004B4386"/>
    <w:rsid w:val="004C2779"/>
    <w:rsid w:val="004D258E"/>
    <w:rsid w:val="004D5DB3"/>
    <w:rsid w:val="004E1653"/>
    <w:rsid w:val="004F084C"/>
    <w:rsid w:val="004F1701"/>
    <w:rsid w:val="00505F80"/>
    <w:rsid w:val="00520C6B"/>
    <w:rsid w:val="00531187"/>
    <w:rsid w:val="00540A86"/>
    <w:rsid w:val="00544BBA"/>
    <w:rsid w:val="00550A88"/>
    <w:rsid w:val="00550D9E"/>
    <w:rsid w:val="00553842"/>
    <w:rsid w:val="00554725"/>
    <w:rsid w:val="00555AAA"/>
    <w:rsid w:val="0056386D"/>
    <w:rsid w:val="00567F70"/>
    <w:rsid w:val="00575B72"/>
    <w:rsid w:val="00584E87"/>
    <w:rsid w:val="00587CF9"/>
    <w:rsid w:val="005A2DE5"/>
    <w:rsid w:val="005C1067"/>
    <w:rsid w:val="005C256A"/>
    <w:rsid w:val="005C33A1"/>
    <w:rsid w:val="005D58A7"/>
    <w:rsid w:val="005E53FB"/>
    <w:rsid w:val="005F28E0"/>
    <w:rsid w:val="005F3BCA"/>
    <w:rsid w:val="00607751"/>
    <w:rsid w:val="006133EC"/>
    <w:rsid w:val="006239F2"/>
    <w:rsid w:val="00631693"/>
    <w:rsid w:val="006339FB"/>
    <w:rsid w:val="00635EAA"/>
    <w:rsid w:val="0063633C"/>
    <w:rsid w:val="0064164E"/>
    <w:rsid w:val="006417DD"/>
    <w:rsid w:val="00641DCA"/>
    <w:rsid w:val="006506C2"/>
    <w:rsid w:val="00654C2E"/>
    <w:rsid w:val="00674BE5"/>
    <w:rsid w:val="00683400"/>
    <w:rsid w:val="00685FC0"/>
    <w:rsid w:val="00687CFD"/>
    <w:rsid w:val="006E3D79"/>
    <w:rsid w:val="006E4AB1"/>
    <w:rsid w:val="006E6CAA"/>
    <w:rsid w:val="006F0855"/>
    <w:rsid w:val="007044E4"/>
    <w:rsid w:val="007110E8"/>
    <w:rsid w:val="007148A3"/>
    <w:rsid w:val="007266C6"/>
    <w:rsid w:val="007359CB"/>
    <w:rsid w:val="007416BD"/>
    <w:rsid w:val="00751424"/>
    <w:rsid w:val="00752857"/>
    <w:rsid w:val="00752C0A"/>
    <w:rsid w:val="00761148"/>
    <w:rsid w:val="00763B57"/>
    <w:rsid w:val="007709AB"/>
    <w:rsid w:val="0078486D"/>
    <w:rsid w:val="0079406F"/>
    <w:rsid w:val="00796E5E"/>
    <w:rsid w:val="007A1E93"/>
    <w:rsid w:val="007A5826"/>
    <w:rsid w:val="007A6B39"/>
    <w:rsid w:val="007B37A2"/>
    <w:rsid w:val="007B7AF7"/>
    <w:rsid w:val="007C5282"/>
    <w:rsid w:val="007D3953"/>
    <w:rsid w:val="007E19BE"/>
    <w:rsid w:val="007E33AD"/>
    <w:rsid w:val="007E460A"/>
    <w:rsid w:val="007E5DCB"/>
    <w:rsid w:val="007F01E8"/>
    <w:rsid w:val="007F33FF"/>
    <w:rsid w:val="00805418"/>
    <w:rsid w:val="00810317"/>
    <w:rsid w:val="00816989"/>
    <w:rsid w:val="008206C4"/>
    <w:rsid w:val="00821EDE"/>
    <w:rsid w:val="00822597"/>
    <w:rsid w:val="00826523"/>
    <w:rsid w:val="0083258B"/>
    <w:rsid w:val="00837833"/>
    <w:rsid w:val="00841265"/>
    <w:rsid w:val="00856D53"/>
    <w:rsid w:val="00861C21"/>
    <w:rsid w:val="00863135"/>
    <w:rsid w:val="00865E8F"/>
    <w:rsid w:val="008702CA"/>
    <w:rsid w:val="00872B79"/>
    <w:rsid w:val="0087604C"/>
    <w:rsid w:val="00880102"/>
    <w:rsid w:val="00884688"/>
    <w:rsid w:val="008938A1"/>
    <w:rsid w:val="008B5D39"/>
    <w:rsid w:val="008C29D2"/>
    <w:rsid w:val="008C4AE7"/>
    <w:rsid w:val="008D38F9"/>
    <w:rsid w:val="008F164D"/>
    <w:rsid w:val="00906251"/>
    <w:rsid w:val="00907A92"/>
    <w:rsid w:val="00923CA4"/>
    <w:rsid w:val="00927B92"/>
    <w:rsid w:val="00934760"/>
    <w:rsid w:val="009429F2"/>
    <w:rsid w:val="00973D6A"/>
    <w:rsid w:val="00977F28"/>
    <w:rsid w:val="00980D44"/>
    <w:rsid w:val="00987848"/>
    <w:rsid w:val="00987E2D"/>
    <w:rsid w:val="00990EB4"/>
    <w:rsid w:val="00992695"/>
    <w:rsid w:val="009926FB"/>
    <w:rsid w:val="009A0EB9"/>
    <w:rsid w:val="009A55E1"/>
    <w:rsid w:val="009B308E"/>
    <w:rsid w:val="009B473E"/>
    <w:rsid w:val="009B638C"/>
    <w:rsid w:val="009B746B"/>
    <w:rsid w:val="009D3D85"/>
    <w:rsid w:val="009D722F"/>
    <w:rsid w:val="009F1632"/>
    <w:rsid w:val="009F330F"/>
    <w:rsid w:val="009F5BEC"/>
    <w:rsid w:val="00A00A49"/>
    <w:rsid w:val="00A03A84"/>
    <w:rsid w:val="00A06261"/>
    <w:rsid w:val="00A13163"/>
    <w:rsid w:val="00A2317B"/>
    <w:rsid w:val="00A44FD5"/>
    <w:rsid w:val="00A47735"/>
    <w:rsid w:val="00A52E52"/>
    <w:rsid w:val="00A54824"/>
    <w:rsid w:val="00A65BBA"/>
    <w:rsid w:val="00A77848"/>
    <w:rsid w:val="00A80299"/>
    <w:rsid w:val="00A856CC"/>
    <w:rsid w:val="00AA3AC1"/>
    <w:rsid w:val="00AB68CE"/>
    <w:rsid w:val="00AC2AF0"/>
    <w:rsid w:val="00AC4447"/>
    <w:rsid w:val="00AD05CE"/>
    <w:rsid w:val="00AD119D"/>
    <w:rsid w:val="00AD2705"/>
    <w:rsid w:val="00AD6894"/>
    <w:rsid w:val="00AE5E11"/>
    <w:rsid w:val="00AE7567"/>
    <w:rsid w:val="00AF328D"/>
    <w:rsid w:val="00B02D01"/>
    <w:rsid w:val="00B1211C"/>
    <w:rsid w:val="00B147B2"/>
    <w:rsid w:val="00B159A0"/>
    <w:rsid w:val="00B23D07"/>
    <w:rsid w:val="00B2750F"/>
    <w:rsid w:val="00B34D1B"/>
    <w:rsid w:val="00B36610"/>
    <w:rsid w:val="00B36F91"/>
    <w:rsid w:val="00B3767C"/>
    <w:rsid w:val="00B43900"/>
    <w:rsid w:val="00B5071E"/>
    <w:rsid w:val="00B56E35"/>
    <w:rsid w:val="00B574AD"/>
    <w:rsid w:val="00B57F3F"/>
    <w:rsid w:val="00B71F23"/>
    <w:rsid w:val="00B74F2E"/>
    <w:rsid w:val="00B75280"/>
    <w:rsid w:val="00B771C5"/>
    <w:rsid w:val="00B8032A"/>
    <w:rsid w:val="00BA1F23"/>
    <w:rsid w:val="00BA2ABC"/>
    <w:rsid w:val="00BB436E"/>
    <w:rsid w:val="00BC52DC"/>
    <w:rsid w:val="00BD4065"/>
    <w:rsid w:val="00BE2C47"/>
    <w:rsid w:val="00BE35C6"/>
    <w:rsid w:val="00BE5D80"/>
    <w:rsid w:val="00BE7BA7"/>
    <w:rsid w:val="00BF129A"/>
    <w:rsid w:val="00BF4311"/>
    <w:rsid w:val="00BF5ABA"/>
    <w:rsid w:val="00C05D88"/>
    <w:rsid w:val="00C11DBA"/>
    <w:rsid w:val="00C17EBC"/>
    <w:rsid w:val="00C201DB"/>
    <w:rsid w:val="00C211D7"/>
    <w:rsid w:val="00C3047D"/>
    <w:rsid w:val="00C33661"/>
    <w:rsid w:val="00C416F9"/>
    <w:rsid w:val="00C51961"/>
    <w:rsid w:val="00C54CB5"/>
    <w:rsid w:val="00C62B0B"/>
    <w:rsid w:val="00C66701"/>
    <w:rsid w:val="00C73B19"/>
    <w:rsid w:val="00C83557"/>
    <w:rsid w:val="00C9031B"/>
    <w:rsid w:val="00C95800"/>
    <w:rsid w:val="00CA59A6"/>
    <w:rsid w:val="00CB31B5"/>
    <w:rsid w:val="00CB4599"/>
    <w:rsid w:val="00CB70E1"/>
    <w:rsid w:val="00CB7241"/>
    <w:rsid w:val="00CC63C0"/>
    <w:rsid w:val="00CC7CB3"/>
    <w:rsid w:val="00CD3F92"/>
    <w:rsid w:val="00CD61EB"/>
    <w:rsid w:val="00CE612A"/>
    <w:rsid w:val="00CF05B9"/>
    <w:rsid w:val="00CF6E3A"/>
    <w:rsid w:val="00D00FCA"/>
    <w:rsid w:val="00D200F0"/>
    <w:rsid w:val="00D214F7"/>
    <w:rsid w:val="00D237DD"/>
    <w:rsid w:val="00D2535F"/>
    <w:rsid w:val="00D25883"/>
    <w:rsid w:val="00D32008"/>
    <w:rsid w:val="00D35777"/>
    <w:rsid w:val="00D43840"/>
    <w:rsid w:val="00D56E54"/>
    <w:rsid w:val="00D575FB"/>
    <w:rsid w:val="00D66C96"/>
    <w:rsid w:val="00D76694"/>
    <w:rsid w:val="00D778A7"/>
    <w:rsid w:val="00D813FA"/>
    <w:rsid w:val="00D836F3"/>
    <w:rsid w:val="00D93040"/>
    <w:rsid w:val="00DB3081"/>
    <w:rsid w:val="00DC221D"/>
    <w:rsid w:val="00DC57EB"/>
    <w:rsid w:val="00DD4048"/>
    <w:rsid w:val="00DE0727"/>
    <w:rsid w:val="00DE79C4"/>
    <w:rsid w:val="00DF1CE5"/>
    <w:rsid w:val="00E16353"/>
    <w:rsid w:val="00E22F53"/>
    <w:rsid w:val="00E23232"/>
    <w:rsid w:val="00E251A7"/>
    <w:rsid w:val="00E31CFF"/>
    <w:rsid w:val="00E515C7"/>
    <w:rsid w:val="00E55205"/>
    <w:rsid w:val="00E57A33"/>
    <w:rsid w:val="00E6379D"/>
    <w:rsid w:val="00E6398A"/>
    <w:rsid w:val="00E65006"/>
    <w:rsid w:val="00E731F6"/>
    <w:rsid w:val="00E733A6"/>
    <w:rsid w:val="00E7687B"/>
    <w:rsid w:val="00EA0F55"/>
    <w:rsid w:val="00EA2DB7"/>
    <w:rsid w:val="00EA3F9A"/>
    <w:rsid w:val="00EB350B"/>
    <w:rsid w:val="00EB45AB"/>
    <w:rsid w:val="00EC08AE"/>
    <w:rsid w:val="00ED5422"/>
    <w:rsid w:val="00ED7AAD"/>
    <w:rsid w:val="00EE51FD"/>
    <w:rsid w:val="00EF01BB"/>
    <w:rsid w:val="00EF23C0"/>
    <w:rsid w:val="00EF272F"/>
    <w:rsid w:val="00EF53CA"/>
    <w:rsid w:val="00EF6F56"/>
    <w:rsid w:val="00F027EA"/>
    <w:rsid w:val="00F21096"/>
    <w:rsid w:val="00F235BA"/>
    <w:rsid w:val="00F249CA"/>
    <w:rsid w:val="00F3750D"/>
    <w:rsid w:val="00F46BA1"/>
    <w:rsid w:val="00F51E7A"/>
    <w:rsid w:val="00F539EF"/>
    <w:rsid w:val="00F624C7"/>
    <w:rsid w:val="00F6311D"/>
    <w:rsid w:val="00F66638"/>
    <w:rsid w:val="00F6681E"/>
    <w:rsid w:val="00F87FA9"/>
    <w:rsid w:val="00F95CD2"/>
    <w:rsid w:val="00FD1C29"/>
    <w:rsid w:val="00FD2A6D"/>
    <w:rsid w:val="00FE789B"/>
    <w:rsid w:val="00FF5134"/>
    <w:rsid w:val="00FF5DD1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F01E8"/>
    <w:rPr>
      <w:lang w:bidi="he-IL"/>
    </w:rPr>
  </w:style>
  <w:style w:type="paragraph" w:styleId="Titolo1">
    <w:name w:val="heading 1"/>
    <w:basedOn w:val="Normale"/>
    <w:next w:val="Normale"/>
    <w:qFormat/>
    <w:rsid w:val="00CA59A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CA59A6"/>
    <w:pPr>
      <w:keepNext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CA59A6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CA59A6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CA59A6"/>
    <w:pPr>
      <w:keepNext/>
      <w:outlineLvl w:val="4"/>
    </w:pPr>
    <w:rPr>
      <w:sz w:val="24"/>
      <w:szCs w:val="24"/>
      <w:u w:val="single"/>
      <w:lang w:bidi="ar-SA"/>
    </w:rPr>
  </w:style>
  <w:style w:type="paragraph" w:styleId="Titolo6">
    <w:name w:val="heading 6"/>
    <w:basedOn w:val="Normale"/>
    <w:next w:val="Normale"/>
    <w:qFormat/>
    <w:rsid w:val="00CA59A6"/>
    <w:pPr>
      <w:keepNext/>
      <w:jc w:val="center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rsid w:val="00CA59A6"/>
    <w:pPr>
      <w:keepNext/>
      <w:jc w:val="center"/>
      <w:outlineLvl w:val="6"/>
    </w:pPr>
    <w:rPr>
      <w:rFonts w:ascii="Coronet (W1)" w:hAnsi="Coronet (W1)"/>
      <w:i/>
      <w:sz w:val="28"/>
    </w:rPr>
  </w:style>
  <w:style w:type="paragraph" w:styleId="Titolo8">
    <w:name w:val="heading 8"/>
    <w:basedOn w:val="Normale"/>
    <w:next w:val="Normale"/>
    <w:qFormat/>
    <w:rsid w:val="00CA59A6"/>
    <w:pPr>
      <w:keepNext/>
      <w:jc w:val="center"/>
      <w:outlineLvl w:val="7"/>
    </w:pPr>
    <w:rPr>
      <w:b/>
      <w:sz w:val="22"/>
      <w:u w:val="single"/>
    </w:rPr>
  </w:style>
  <w:style w:type="paragraph" w:styleId="Titolo9">
    <w:name w:val="heading 9"/>
    <w:basedOn w:val="Normale"/>
    <w:next w:val="Normale"/>
    <w:qFormat/>
    <w:rsid w:val="00CA59A6"/>
    <w:pPr>
      <w:keepNext/>
      <w:ind w:left="4260" w:firstLine="284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A59A6"/>
    <w:pPr>
      <w:spacing w:line="360" w:lineRule="auto"/>
      <w:jc w:val="both"/>
    </w:pPr>
    <w:rPr>
      <w:sz w:val="24"/>
    </w:rPr>
  </w:style>
  <w:style w:type="character" w:styleId="Collegamentoipertestuale">
    <w:name w:val="Hyperlink"/>
    <w:basedOn w:val="Carpredefinitoparagrafo"/>
    <w:rsid w:val="00CA59A6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A59A6"/>
    <w:pPr>
      <w:jc w:val="center"/>
    </w:pPr>
    <w:rPr>
      <w:sz w:val="24"/>
    </w:rPr>
  </w:style>
  <w:style w:type="paragraph" w:styleId="Corpodeltesto2">
    <w:name w:val="Body Text 2"/>
    <w:basedOn w:val="Normale"/>
    <w:rsid w:val="00CA59A6"/>
    <w:pPr>
      <w:jc w:val="both"/>
    </w:pPr>
    <w:rPr>
      <w:sz w:val="28"/>
    </w:rPr>
  </w:style>
  <w:style w:type="character" w:styleId="Collegamentovisitato">
    <w:name w:val="FollowedHyperlink"/>
    <w:basedOn w:val="Carpredefinitoparagrafo"/>
    <w:rsid w:val="00CA59A6"/>
    <w:rPr>
      <w:color w:val="800080"/>
      <w:u w:val="single"/>
    </w:rPr>
  </w:style>
  <w:style w:type="paragraph" w:styleId="Rientrocorpodeltesto">
    <w:name w:val="Body Text Indent"/>
    <w:basedOn w:val="Normale"/>
    <w:rsid w:val="00CA59A6"/>
    <w:pPr>
      <w:spacing w:line="360" w:lineRule="exact"/>
      <w:ind w:firstLine="284"/>
      <w:jc w:val="both"/>
    </w:pPr>
    <w:rPr>
      <w:sz w:val="24"/>
    </w:rPr>
  </w:style>
  <w:style w:type="paragraph" w:styleId="Rientrocorpodeltesto2">
    <w:name w:val="Body Text Indent 2"/>
    <w:basedOn w:val="Normale"/>
    <w:rsid w:val="00CA59A6"/>
    <w:pPr>
      <w:spacing w:line="360" w:lineRule="exact"/>
      <w:ind w:left="851" w:hanging="851"/>
    </w:pPr>
    <w:rPr>
      <w:sz w:val="24"/>
    </w:rPr>
  </w:style>
  <w:style w:type="paragraph" w:styleId="Corpodeltesto3">
    <w:name w:val="Body Text 3"/>
    <w:basedOn w:val="Normale"/>
    <w:rsid w:val="00CA59A6"/>
    <w:pPr>
      <w:spacing w:line="400" w:lineRule="exact"/>
    </w:pPr>
    <w:rPr>
      <w:sz w:val="24"/>
    </w:rPr>
  </w:style>
  <w:style w:type="paragraph" w:styleId="Testodelblocco">
    <w:name w:val="Block Text"/>
    <w:basedOn w:val="Normale"/>
    <w:rsid w:val="00CA59A6"/>
    <w:pPr>
      <w:spacing w:line="320" w:lineRule="exact"/>
      <w:ind w:left="6532" w:right="-1" w:hanging="11"/>
    </w:pPr>
    <w:rPr>
      <w:b/>
      <w:sz w:val="24"/>
    </w:rPr>
  </w:style>
  <w:style w:type="paragraph" w:styleId="Testofumetto">
    <w:name w:val="Balloon Text"/>
    <w:basedOn w:val="Normale"/>
    <w:semiHidden/>
    <w:rsid w:val="000B6C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82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821EDE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rsid w:val="00065E4C"/>
    <w:pPr>
      <w:tabs>
        <w:tab w:val="center" w:pos="4819"/>
        <w:tab w:val="right" w:pos="9638"/>
      </w:tabs>
    </w:pPr>
    <w:rPr>
      <w:sz w:val="28"/>
      <w:lang w:bidi="ar-SA"/>
    </w:rPr>
  </w:style>
  <w:style w:type="paragraph" w:styleId="Pidipagina">
    <w:name w:val="footer"/>
    <w:basedOn w:val="Normale"/>
    <w:link w:val="PidipaginaCarattere"/>
    <w:rsid w:val="00AE7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E7567"/>
    <w:rPr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\Desktop\Modello_Lettera_Comu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Modello_Lettera_Comune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2</cp:revision>
  <cp:lastPrinted>2013-02-14T07:42:00Z</cp:lastPrinted>
  <dcterms:created xsi:type="dcterms:W3CDTF">2013-02-14T16:56:00Z</dcterms:created>
  <dcterms:modified xsi:type="dcterms:W3CDTF">2013-02-14T16:56:00Z</dcterms:modified>
</cp:coreProperties>
</file>